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71" w:rsidRDefault="00581A5C" w:rsidP="00E335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66.2pt;margin-top:87.2pt;width:467.5pt;height:38.6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6;mso-column-margin:5.7pt" inset="2.85pt,2.85pt,2.85pt,2.85pt">
              <w:txbxContent>
                <w:p w:rsidR="00B739F9" w:rsidRPr="00D5576D" w:rsidRDefault="003E0671" w:rsidP="00867682">
                  <w:pPr>
                    <w:pStyle w:val="Heading1"/>
                    <w:rPr>
                      <w:rFonts w:ascii="Tahoma" w:hAnsi="Tahoma" w:cs="Tahoma"/>
                      <w:color w:val="auto"/>
                      <w:sz w:val="18"/>
                      <w:szCs w:val="22"/>
                    </w:rPr>
                  </w:pPr>
                  <w:r w:rsidRPr="00D5576D">
                    <w:rPr>
                      <w:rFonts w:ascii="Tahoma" w:hAnsi="Tahoma" w:cs="Tahoma"/>
                      <w:color w:val="auto"/>
                      <w:sz w:val="36"/>
                      <w:szCs w:val="22"/>
                    </w:rPr>
                    <w:t xml:space="preserve">IAAP-Peninsula Chapter </w:t>
                  </w:r>
                  <w:r w:rsidR="001B5A1E" w:rsidRPr="00D5576D">
                    <w:rPr>
                      <w:rFonts w:ascii="Tahoma" w:hAnsi="Tahoma" w:cs="Tahoma"/>
                      <w:color w:val="auto"/>
                      <w:sz w:val="36"/>
                      <w:szCs w:val="22"/>
                    </w:rPr>
                    <w:t>February</w:t>
                  </w:r>
                  <w:r w:rsidR="000842C3" w:rsidRPr="00D5576D">
                    <w:rPr>
                      <w:rFonts w:ascii="Tahoma" w:hAnsi="Tahoma" w:cs="Tahoma"/>
                      <w:color w:val="auto"/>
                      <w:sz w:val="36"/>
                      <w:szCs w:val="22"/>
                    </w:rPr>
                    <w:t xml:space="preserve"> </w:t>
                  </w:r>
                  <w:r w:rsidR="00867682" w:rsidRPr="00D5576D">
                    <w:rPr>
                      <w:rFonts w:ascii="Tahoma" w:hAnsi="Tahoma" w:cs="Tahoma"/>
                      <w:color w:val="auto"/>
                      <w:sz w:val="36"/>
                      <w:szCs w:val="22"/>
                    </w:rPr>
                    <w:t>Meeting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oundrect id="_x0000_s1095" style="position:absolute;margin-left:43.75pt;margin-top:75.3pt;width:513pt;height:63pt;z-index:251650048;visibility:visible;mso-wrap-edited:f;mso-wrap-distance-left:2.88pt;mso-wrap-distance-top:2.88pt;mso-wrap-distance-right:2.88pt;mso-wrap-distance-bottom:2.88pt;mso-position-horizontal-relative:page;mso-position-vertical-relative:page" arcsize=".5" fillcolor="#00b0f0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 w:rsidR="003E0671">
        <w:t xml:space="preserve">                                                                               </w:t>
      </w:r>
    </w:p>
    <w:p w:rsidR="003E0671" w:rsidRDefault="003E0671" w:rsidP="00E33503"/>
    <w:p w:rsidR="003E0671" w:rsidRDefault="003E0671" w:rsidP="00E33503"/>
    <w:p w:rsidR="003E0671" w:rsidRDefault="00581A5C" w:rsidP="00E33503">
      <w:r w:rsidRPr="00581A5C">
        <w:rPr>
          <w:rFonts w:ascii="Tahoma" w:hAnsi="Tahoma" w:cs="Tahoma"/>
          <w:b/>
          <w:noProof/>
        </w:rPr>
        <w:pict>
          <v:shape id="_x0000_s1097" type="#_x0000_t202" style="position:absolute;margin-left:53.75pt;margin-top:149.8pt;width:127.05pt;height:381.85pt;z-index:251652096;visibility:visible;mso-wrap-edited:f;mso-wrap-distance-left:2.88pt;mso-wrap-distance-top:2.88pt;mso-wrap-distance-right:2.88pt;mso-wrap-distance-bottom:2.88pt;mso-position-horizontal-relative:page;mso-position-vertical-relative:page" filled="f" fillcolor="#fc9" stroked="f" strokeweight="0" insetpen="t" o:cliptowrap="t">
            <v:shadow color="#ccc"/>
            <o:lock v:ext="edit" shapetype="t"/>
            <v:textbox style="mso-next-textbox:#_x0000_s1097;mso-column-margin:5.7pt" inset="2.85pt,2.85pt,2.85pt,2.85pt">
              <w:txbxContent>
                <w:p w:rsidR="00BC70B6" w:rsidRPr="00F327C3" w:rsidRDefault="00BC70B6" w:rsidP="005953D3">
                  <w:pPr>
                    <w:spacing w:after="0" w:line="240" w:lineRule="auto"/>
                    <w:rPr>
                      <w:rFonts w:ascii="Tahoma" w:hAnsi="Tahoma" w:cs="Tahoma"/>
                      <w:sz w:val="12"/>
                    </w:rPr>
                  </w:pPr>
                </w:p>
                <w:p w:rsidR="00C3419D" w:rsidRPr="00F327C3" w:rsidRDefault="00C3419D" w:rsidP="00BC70B6">
                  <w:pPr>
                    <w:spacing w:after="0" w:line="240" w:lineRule="auto"/>
                    <w:rPr>
                      <w:rFonts w:ascii="Tahoma" w:hAnsi="Tahoma" w:cs="Tahoma"/>
                      <w:sz w:val="14"/>
                    </w:rPr>
                  </w:pPr>
                </w:p>
                <w:p w:rsidR="00BC70B6" w:rsidRPr="00F327C3" w:rsidRDefault="00BC70B6" w:rsidP="00BC70B6">
                  <w:pPr>
                    <w:spacing w:after="0" w:line="240" w:lineRule="auto"/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  <w10:wrap anchorx="page" anchory="page"/>
          </v:shape>
        </w:pict>
      </w:r>
    </w:p>
    <w:p w:rsidR="00BC70B6" w:rsidRPr="001F3581" w:rsidRDefault="00581A5C" w:rsidP="001F3581">
      <w:pPr>
        <w:ind w:left="2880"/>
        <w:rPr>
          <w:rStyle w:val="Strong"/>
          <w:b w:val="0"/>
          <w:bCs w:val="0"/>
        </w:rPr>
      </w:pPr>
      <w:r>
        <w:rPr>
          <w:noProof/>
          <w:lang w:eastAsia="zh-TW"/>
        </w:rPr>
        <w:pict>
          <v:shape id="_x0000_s1144" type="#_x0000_t202" style="position:absolute;left:0;text-align:left;margin-left:-14.35pt;margin-top:11pt;width:120.25pt;height:95.15pt;z-index:251668480;mso-width-relative:margin;mso-height-relative:margin" stroked="f">
            <v:textbox style="mso-next-textbox:#_x0000_s1144">
              <w:txbxContent>
                <w:p w:rsidR="003379D2" w:rsidRPr="003379D2" w:rsidRDefault="003379D2" w:rsidP="003379D2">
                  <w:r w:rsidRPr="003379D2">
                    <w:rPr>
                      <w:noProof/>
                    </w:rPr>
                    <w:drawing>
                      <wp:inline distT="0" distB="0" distL="0" distR="0">
                        <wp:extent cx="1312793" cy="1060174"/>
                        <wp:effectExtent l="19050" t="0" r="1657" b="0"/>
                        <wp:docPr id="26" name="Picture 7" descr="New Picture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ew Picture (2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6827" cy="1063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3F69">
        <w:t xml:space="preserve"> </w:t>
      </w:r>
    </w:p>
    <w:p w:rsidR="00C3419D" w:rsidRDefault="00D5576D" w:rsidP="00E33503">
      <w:pPr>
        <w:rPr>
          <w:sz w:val="40"/>
          <w:szCs w:val="40"/>
        </w:rPr>
      </w:pPr>
      <w:r>
        <w:rPr>
          <w:noProof/>
        </w:rPr>
        <w:pict>
          <v:shape id="_x0000_s1140" type="#_x0000_t202" style="position:absolute;margin-left:190pt;margin-top:7.1pt;width:170.65pt;height:77.1pt;z-index:251663360" filled="f" strokecolor="black [3213]" strokeweight="2.5pt">
            <v:textbox style="mso-next-textbox:#_x0000_s1140">
              <w:txbxContent>
                <w:p w:rsidR="00725281" w:rsidRPr="000877EA" w:rsidRDefault="000877EA" w:rsidP="000877EA">
                  <w:pPr>
                    <w:jc w:val="center"/>
                    <w:rPr>
                      <w:rFonts w:ascii="Tahoma" w:hAnsi="Tahoma" w:cs="Tahoma"/>
                    </w:rPr>
                  </w:pPr>
                  <w:r w:rsidRPr="000877EA">
                    <w:rPr>
                      <w:rFonts w:ascii="Tahoma" w:hAnsi="Tahoma" w:cs="Tahoma"/>
                    </w:rPr>
                    <w:t>Debra Miller Lawhon,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0877EA">
                    <w:rPr>
                      <w:rFonts w:ascii="Tahoma" w:hAnsi="Tahoma" w:cs="Tahoma"/>
                    </w:rPr>
                    <w:t xml:space="preserve">CMP </w:t>
                  </w:r>
                  <w:r w:rsidRPr="000877EA">
                    <w:rPr>
                      <w:rFonts w:ascii="Tahoma" w:hAnsi="Tahoma" w:cs="Tahoma"/>
                    </w:rPr>
                    <w:br/>
                    <w:t xml:space="preserve">Director of Catering </w:t>
                  </w:r>
                  <w:r w:rsidRPr="000877EA">
                    <w:rPr>
                      <w:rFonts w:ascii="Tahoma" w:hAnsi="Tahoma" w:cs="Tahoma"/>
                    </w:rPr>
                    <w:br/>
                    <w:t xml:space="preserve">Williamsburg Marriott </w:t>
                  </w:r>
                  <w:r w:rsidRPr="000877EA">
                    <w:rPr>
                      <w:rFonts w:ascii="Tahoma" w:hAnsi="Tahoma" w:cs="Tahoma"/>
                    </w:rPr>
                    <w:br/>
                    <w:t xml:space="preserve">50 </w:t>
                  </w:r>
                  <w:proofErr w:type="spellStart"/>
                  <w:r w:rsidRPr="000877EA">
                    <w:rPr>
                      <w:rFonts w:ascii="Tahoma" w:hAnsi="Tahoma" w:cs="Tahoma"/>
                    </w:rPr>
                    <w:t>Kingsmill</w:t>
                  </w:r>
                  <w:proofErr w:type="spellEnd"/>
                  <w:r w:rsidRPr="000877EA">
                    <w:rPr>
                      <w:rFonts w:ascii="Tahoma" w:hAnsi="Tahoma" w:cs="Tahoma"/>
                    </w:rPr>
                    <w:t xml:space="preserve"> Road </w:t>
                  </w:r>
                  <w:r w:rsidRPr="000877EA">
                    <w:rPr>
                      <w:rFonts w:ascii="Tahoma" w:hAnsi="Tahoma" w:cs="Tahoma"/>
                    </w:rPr>
                    <w:br/>
                    <w:t>Williamsburg, Virginia 23185</w:t>
                  </w:r>
                </w:p>
              </w:txbxContent>
            </v:textbox>
          </v:shape>
        </w:pict>
      </w:r>
      <w:r w:rsidR="00917129">
        <w:rPr>
          <w:sz w:val="40"/>
          <w:szCs w:val="40"/>
        </w:rPr>
        <w:t xml:space="preserve">     </w:t>
      </w:r>
    </w:p>
    <w:p w:rsidR="003E6F76" w:rsidRPr="001F3581" w:rsidRDefault="00D5576D" w:rsidP="00E33503">
      <w:pPr>
        <w:rPr>
          <w:b/>
          <w:color w:val="0000FF"/>
          <w:sz w:val="40"/>
          <w:szCs w:val="40"/>
        </w:rPr>
      </w:pPr>
      <w:r w:rsidRPr="00581A5C">
        <w:rPr>
          <w:noProof/>
          <w:lang w:eastAsia="zh-TW"/>
        </w:rPr>
        <w:pict>
          <v:shape id="_x0000_s1146" type="#_x0000_t202" style="position:absolute;margin-left:190pt;margin-top:73.7pt;width:170.65pt;height:173.75pt;z-index:251670528;mso-width-relative:margin;mso-height-relative:margin" strokecolor="black [3213]" strokeweight="2.5pt">
            <v:stroke dashstyle="1 1" endcap="round"/>
            <v:textbox>
              <w:txbxContent>
                <w:p w:rsidR="007C2DB4" w:rsidRPr="00D5576D" w:rsidRDefault="007C2DB4" w:rsidP="000364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aps/>
                      <w:color w:val="auto"/>
                    </w:rPr>
                  </w:pPr>
                  <w:r w:rsidRPr="00D5576D">
                    <w:rPr>
                      <w:rFonts w:ascii="Tahoma" w:hAnsi="Tahoma" w:cs="Tahoma"/>
                      <w:b/>
                      <w:caps/>
                      <w:color w:val="auto"/>
                    </w:rPr>
                    <w:t>"</w:t>
                  </w:r>
                  <w:r w:rsidR="001B5A1E" w:rsidRPr="00D5576D">
                    <w:rPr>
                      <w:rFonts w:ascii="Tahoma" w:hAnsi="Tahoma" w:cs="Tahoma"/>
                      <w:b/>
                      <w:caps/>
                      <w:color w:val="auto"/>
                    </w:rPr>
                    <w:t>MEETING PLANNING</w:t>
                  </w:r>
                  <w:r w:rsidRPr="00D5576D">
                    <w:rPr>
                      <w:rFonts w:ascii="Tahoma" w:hAnsi="Tahoma" w:cs="Tahoma"/>
                      <w:b/>
                      <w:caps/>
                      <w:color w:val="auto"/>
                    </w:rPr>
                    <w:t>"</w:t>
                  </w:r>
                </w:p>
                <w:p w:rsidR="00D5576D" w:rsidRDefault="00D5576D" w:rsidP="000364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  <w:p w:rsidR="00D5576D" w:rsidRDefault="00D5576D" w:rsidP="000364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This is an </w:t>
                  </w:r>
                  <w:r w:rsidR="000877EA" w:rsidRPr="00D5576D">
                    <w:rPr>
                      <w:rFonts w:ascii="Tahoma" w:hAnsi="Tahoma" w:cs="Tahoma"/>
                    </w:rPr>
                    <w:t xml:space="preserve">overview of how </w:t>
                  </w:r>
                  <w:r>
                    <w:rPr>
                      <w:rFonts w:ascii="Tahoma" w:hAnsi="Tahoma" w:cs="Tahoma"/>
                    </w:rPr>
                    <w:t>to</w:t>
                  </w:r>
                  <w:r w:rsidR="000877EA" w:rsidRPr="00D5576D">
                    <w:rPr>
                      <w:rFonts w:ascii="Tahoma" w:hAnsi="Tahoma" w:cs="Tahoma"/>
                    </w:rPr>
                    <w:t xml:space="preserve"> successfully plan meetings and events for social, corporate and association groups. </w:t>
                  </w:r>
                </w:p>
                <w:p w:rsidR="00D5576D" w:rsidRDefault="00D5576D" w:rsidP="000364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</w:p>
                <w:p w:rsidR="007C2DB4" w:rsidRPr="00D5576D" w:rsidRDefault="00D5576D" w:rsidP="000364C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</w:rPr>
                  </w:pPr>
                  <w:r w:rsidRPr="00D5576D">
                    <w:rPr>
                      <w:rFonts w:ascii="Tahoma" w:hAnsi="Tahoma" w:cs="Tahoma"/>
                      <w:i/>
                    </w:rPr>
                    <w:t>“</w:t>
                  </w:r>
                  <w:r w:rsidR="000877EA" w:rsidRPr="00D5576D">
                    <w:rPr>
                      <w:rFonts w:ascii="Tahoma" w:hAnsi="Tahoma" w:cs="Tahoma"/>
                      <w:i/>
                    </w:rPr>
                    <w:t>I have worked in the hotel industry for 30 years. Hopefully, you will be able to learn a few planning tips that can be used in your personal or professional lives</w:t>
                  </w:r>
                  <w:r w:rsidRPr="00D5576D">
                    <w:rPr>
                      <w:rFonts w:ascii="Tahoma" w:hAnsi="Tahoma" w:cs="Tahoma"/>
                      <w:i/>
                    </w:rPr>
                    <w:t>.”  Debra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31" type="#_x0000_t202" style="position:absolute;margin-left:207.45pt;margin-top:270.95pt;width:140.05pt;height:217.4pt;z-index:251660288;mso-width-relative:margin;mso-height-relative:margin" strokecolor="white">
            <v:textbox style="mso-next-textbox:#_x0000_s1131">
              <w:txbxContent>
                <w:p w:rsidR="00593F69" w:rsidRPr="00A164C1" w:rsidRDefault="000877EA" w:rsidP="00A164C1">
                  <w:pPr>
                    <w:rPr>
                      <w:szCs w:val="40"/>
                    </w:rPr>
                  </w:pPr>
                  <w:r>
                    <w:rPr>
                      <w:noProof/>
                      <w:szCs w:val="40"/>
                    </w:rPr>
                    <w:drawing>
                      <wp:inline distT="0" distB="0" distL="0" distR="0">
                        <wp:extent cx="1593905" cy="2902226"/>
                        <wp:effectExtent l="19050" t="0" r="6295" b="0"/>
                        <wp:docPr id="1" name="Picture 0" descr="Debra Lawh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bra Lawh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1806" cy="29166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81A5C" w:rsidRPr="00581A5C">
        <w:rPr>
          <w:noProof/>
        </w:rPr>
        <w:pict>
          <v:shape id="_x0000_s1115" type="#_x0000_t202" style="position:absolute;margin-left:-21.6pt;margin-top:46.05pt;width:138.5pt;height:263.05pt;z-index:251656192" filled="f" stroked="f">
            <v:textbox style="mso-next-textbox:#_x0000_s1115">
              <w:txbxContent>
                <w:p w:rsidR="001B5A1E" w:rsidRDefault="001B5A1E" w:rsidP="002D6C3F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  <w:p w:rsidR="009717BC" w:rsidRPr="00754F1F" w:rsidRDefault="009717BC" w:rsidP="002D6C3F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DATE:  </w:t>
                  </w:r>
                  <w:r w:rsidR="001B5A1E">
                    <w:rPr>
                      <w:rFonts w:ascii="Tahoma" w:hAnsi="Tahoma" w:cs="Tahoma"/>
                      <w:b/>
                      <w:sz w:val="18"/>
                    </w:rPr>
                    <w:t>February</w:t>
                  </w:r>
                  <w:r w:rsidR="00CE11A6" w:rsidRPr="00054F28">
                    <w:rPr>
                      <w:rFonts w:ascii="Tahoma" w:hAnsi="Tahoma" w:cs="Tahoma"/>
                      <w:b/>
                      <w:sz w:val="18"/>
                    </w:rPr>
                    <w:t xml:space="preserve"> </w:t>
                  </w:r>
                  <w:r w:rsidR="001B5A1E">
                    <w:rPr>
                      <w:rFonts w:ascii="Tahoma" w:hAnsi="Tahoma" w:cs="Tahoma"/>
                      <w:b/>
                      <w:sz w:val="18"/>
                    </w:rPr>
                    <w:t>21</w:t>
                  </w:r>
                  <w:r w:rsidR="00CE11A6" w:rsidRPr="00054F28">
                    <w:rPr>
                      <w:rFonts w:ascii="Tahoma" w:hAnsi="Tahoma" w:cs="Tahoma"/>
                      <w:b/>
                      <w:sz w:val="18"/>
                    </w:rPr>
                    <w:t>, 201</w:t>
                  </w:r>
                  <w:r w:rsidR="00725281">
                    <w:rPr>
                      <w:rFonts w:ascii="Tahoma" w:hAnsi="Tahoma" w:cs="Tahoma"/>
                      <w:b/>
                      <w:sz w:val="18"/>
                    </w:rPr>
                    <w:t>2</w:t>
                  </w:r>
                </w:p>
                <w:p w:rsidR="00054F28" w:rsidRDefault="00054F28" w:rsidP="009717BC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  <w:p w:rsidR="009717BC" w:rsidRDefault="009717BC" w:rsidP="009717BC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TIMES:</w:t>
                  </w:r>
                </w:p>
                <w:p w:rsidR="006A30AD" w:rsidRDefault="002242B1" w:rsidP="009717BC">
                  <w:pPr>
                    <w:spacing w:after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 xml:space="preserve">5:30 p.m. </w:t>
                  </w:r>
                  <w:r w:rsidR="00725281">
                    <w:rPr>
                      <w:rFonts w:ascii="Tahoma" w:hAnsi="Tahoma" w:cs="Tahoma"/>
                      <w:b/>
                      <w:sz w:val="16"/>
                    </w:rPr>
                    <w:t>- Networking</w:t>
                  </w:r>
                </w:p>
                <w:p w:rsidR="001F3581" w:rsidRDefault="00EA6D1D" w:rsidP="009717BC">
                  <w:pPr>
                    <w:spacing w:after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6:</w:t>
                  </w:r>
                  <w:r w:rsidR="00AB4B64">
                    <w:rPr>
                      <w:rFonts w:ascii="Tahoma" w:hAnsi="Tahoma" w:cs="Tahoma"/>
                      <w:b/>
                      <w:sz w:val="16"/>
                    </w:rPr>
                    <w:t>00</w:t>
                  </w:r>
                  <w:r>
                    <w:rPr>
                      <w:rFonts w:ascii="Tahoma" w:hAnsi="Tahoma" w:cs="Tahoma"/>
                      <w:b/>
                      <w:sz w:val="16"/>
                    </w:rPr>
                    <w:t xml:space="preserve"> p.m. – Program</w:t>
                  </w:r>
                </w:p>
                <w:p w:rsidR="009717BC" w:rsidRPr="001F3581" w:rsidRDefault="00EA6D1D" w:rsidP="009717BC">
                  <w:pPr>
                    <w:spacing w:after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7:</w:t>
                  </w:r>
                  <w:r w:rsidR="00AB4B64">
                    <w:rPr>
                      <w:rFonts w:ascii="Tahoma" w:hAnsi="Tahoma" w:cs="Tahoma"/>
                      <w:b/>
                      <w:sz w:val="16"/>
                    </w:rPr>
                    <w:t>00</w:t>
                  </w:r>
                  <w:r>
                    <w:rPr>
                      <w:rFonts w:ascii="Tahoma" w:hAnsi="Tahoma" w:cs="Tahoma"/>
                      <w:b/>
                      <w:sz w:val="16"/>
                    </w:rPr>
                    <w:t xml:space="preserve"> p.m. – Business Mtg</w:t>
                  </w:r>
                </w:p>
                <w:p w:rsidR="00A26BEE" w:rsidRDefault="00A26BEE" w:rsidP="004722EA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  <w:p w:rsidR="001F3581" w:rsidRDefault="001F3581" w:rsidP="004722EA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L</w:t>
                  </w:r>
                  <w:r w:rsidR="009717BC">
                    <w:rPr>
                      <w:rFonts w:ascii="Tahoma" w:hAnsi="Tahoma" w:cs="Tahoma"/>
                      <w:b/>
                    </w:rPr>
                    <w:t>OCATION:</w:t>
                  </w:r>
                </w:p>
                <w:p w:rsidR="000877EA" w:rsidRPr="00D5576D" w:rsidRDefault="000877EA" w:rsidP="000877EA">
                  <w:pPr>
                    <w:spacing w:after="0"/>
                    <w:rPr>
                      <w:rFonts w:ascii="Tahoma" w:hAnsi="Tahoma" w:cs="Tahoma"/>
                      <w:b/>
                      <w:color w:val="auto"/>
                      <w:sz w:val="16"/>
                      <w:highlight w:val="yellow"/>
                      <w:bdr w:val="none" w:sz="0" w:space="0" w:color="auto" w:frame="1"/>
                    </w:rPr>
                  </w:pPr>
                  <w:r w:rsidRPr="00D5576D">
                    <w:rPr>
                      <w:rFonts w:ascii="Tahoma" w:hAnsi="Tahoma" w:cs="Tahoma"/>
                      <w:b/>
                      <w:color w:val="auto"/>
                      <w:sz w:val="16"/>
                      <w:highlight w:val="yellow"/>
                      <w:bdr w:val="none" w:sz="0" w:space="0" w:color="auto" w:frame="1"/>
                    </w:rPr>
                    <w:t>SMOKE BBQ Restaurant &amp; Bar</w:t>
                  </w:r>
                </w:p>
                <w:p w:rsidR="000877EA" w:rsidRPr="00D5576D" w:rsidRDefault="000877EA" w:rsidP="000877EA">
                  <w:pPr>
                    <w:spacing w:after="0"/>
                    <w:rPr>
                      <w:rFonts w:ascii="Tahoma" w:hAnsi="Tahoma" w:cs="Tahoma"/>
                      <w:b/>
                      <w:color w:val="auto"/>
                      <w:sz w:val="16"/>
                      <w:highlight w:val="yellow"/>
                      <w:bdr w:val="none" w:sz="0" w:space="0" w:color="auto" w:frame="1"/>
                    </w:rPr>
                  </w:pPr>
                  <w:r w:rsidRPr="00D5576D">
                    <w:rPr>
                      <w:rFonts w:ascii="Tahoma" w:hAnsi="Tahoma" w:cs="Tahoma"/>
                      <w:b/>
                      <w:color w:val="auto"/>
                      <w:sz w:val="16"/>
                      <w:highlight w:val="yellow"/>
                      <w:bdr w:val="none" w:sz="0" w:space="0" w:color="auto" w:frame="1"/>
                    </w:rPr>
                    <w:t xml:space="preserve">10900 Warwick Blvd. </w:t>
                  </w:r>
                </w:p>
                <w:p w:rsidR="009717BC" w:rsidRDefault="000877EA" w:rsidP="000877EA">
                  <w:pPr>
                    <w:spacing w:after="0"/>
                    <w:rPr>
                      <w:rFonts w:ascii="Tahoma" w:hAnsi="Tahoma" w:cs="Tahoma"/>
                      <w:b/>
                      <w:color w:val="auto"/>
                      <w:sz w:val="16"/>
                      <w:bdr w:val="none" w:sz="0" w:space="0" w:color="auto" w:frame="1"/>
                    </w:rPr>
                  </w:pPr>
                  <w:r w:rsidRPr="00D5576D">
                    <w:rPr>
                      <w:rFonts w:ascii="Tahoma" w:hAnsi="Tahoma" w:cs="Tahoma"/>
                      <w:b/>
                      <w:color w:val="auto"/>
                      <w:sz w:val="16"/>
                      <w:highlight w:val="yellow"/>
                      <w:bdr w:val="none" w:sz="0" w:space="0" w:color="auto" w:frame="1"/>
                    </w:rPr>
                    <w:t>Newport News, VA 23601</w:t>
                  </w:r>
                </w:p>
                <w:p w:rsidR="004722EA" w:rsidRPr="00CE11A6" w:rsidRDefault="004722EA" w:rsidP="004722EA">
                  <w:pPr>
                    <w:spacing w:after="0"/>
                    <w:rPr>
                      <w:rFonts w:ascii="Tahoma" w:hAnsi="Tahoma" w:cs="Tahoma"/>
                      <w:b/>
                      <w:color w:val="auto"/>
                    </w:rPr>
                  </w:pPr>
                </w:p>
                <w:p w:rsidR="00A55F61" w:rsidRDefault="00867682" w:rsidP="00F327C3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CHAPTER OFFICERS</w:t>
                  </w:r>
                  <w:r w:rsidR="00F327C3">
                    <w:rPr>
                      <w:rFonts w:ascii="Tahoma" w:hAnsi="Tahoma" w:cs="Tahoma"/>
                      <w:b/>
                    </w:rPr>
                    <w:t>:</w:t>
                  </w:r>
                </w:p>
                <w:p w:rsidR="000842C3" w:rsidRPr="00F327C3" w:rsidRDefault="00725281" w:rsidP="00F327C3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JoAnn Panuska</w:t>
                  </w:r>
                  <w:r w:rsidR="00867682" w:rsidRPr="00F327C3">
                    <w:rPr>
                      <w:rFonts w:ascii="Tahoma" w:hAnsi="Tahoma" w:cs="Tahoma"/>
                      <w:b/>
                      <w:sz w:val="16"/>
                    </w:rPr>
                    <w:t>, President</w:t>
                  </w:r>
                </w:p>
                <w:p w:rsidR="00A55F61" w:rsidRPr="00F327C3" w:rsidRDefault="00A55F61" w:rsidP="000842C3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6"/>
                    </w:rPr>
                  </w:pPr>
                  <w:r w:rsidRPr="00F327C3">
                    <w:rPr>
                      <w:rFonts w:ascii="Tahoma" w:hAnsi="Tahoma" w:cs="Tahoma"/>
                      <w:b/>
                      <w:sz w:val="16"/>
                    </w:rPr>
                    <w:t>Beverly Ware</w:t>
                  </w:r>
                  <w:r w:rsidR="00917129" w:rsidRPr="00F327C3">
                    <w:rPr>
                      <w:rFonts w:ascii="Tahoma" w:hAnsi="Tahoma" w:cs="Tahoma"/>
                      <w:b/>
                      <w:sz w:val="16"/>
                    </w:rPr>
                    <w:t>,</w:t>
                  </w:r>
                  <w:r w:rsidRPr="00F327C3">
                    <w:rPr>
                      <w:rFonts w:ascii="Tahoma" w:hAnsi="Tahoma" w:cs="Tahoma"/>
                      <w:b/>
                      <w:sz w:val="16"/>
                    </w:rPr>
                    <w:t xml:space="preserve"> CAP</w:t>
                  </w:r>
                  <w:r w:rsidR="00725281">
                    <w:rPr>
                      <w:rFonts w:ascii="Tahoma" w:hAnsi="Tahoma" w:cs="Tahoma"/>
                      <w:b/>
                      <w:sz w:val="16"/>
                    </w:rPr>
                    <w:t>-OM</w:t>
                  </w:r>
                  <w:r w:rsidR="00867682" w:rsidRPr="00F327C3">
                    <w:rPr>
                      <w:rFonts w:ascii="Tahoma" w:hAnsi="Tahoma" w:cs="Tahoma"/>
                      <w:b/>
                      <w:sz w:val="16"/>
                    </w:rPr>
                    <w:t>, V</w:t>
                  </w:r>
                  <w:r w:rsidR="00FF018D" w:rsidRPr="00F327C3">
                    <w:rPr>
                      <w:rFonts w:ascii="Tahoma" w:hAnsi="Tahoma" w:cs="Tahoma"/>
                      <w:b/>
                      <w:sz w:val="16"/>
                    </w:rPr>
                    <w:t>P</w:t>
                  </w:r>
                </w:p>
                <w:p w:rsidR="00A55F61" w:rsidRPr="00F327C3" w:rsidRDefault="00725281" w:rsidP="000842C3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Tyronda Womack,</w:t>
                  </w:r>
                  <w:r w:rsidR="00867682" w:rsidRPr="00F327C3">
                    <w:rPr>
                      <w:rFonts w:ascii="Tahoma" w:hAnsi="Tahoma" w:cs="Tahoma"/>
                      <w:b/>
                      <w:sz w:val="16"/>
                    </w:rPr>
                    <w:t xml:space="preserve"> Treasurer</w:t>
                  </w:r>
                </w:p>
                <w:p w:rsidR="00867682" w:rsidRPr="00F327C3" w:rsidRDefault="00725281" w:rsidP="000842C3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2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Mary-Ann Grocki</w:t>
                  </w:r>
                  <w:r w:rsidR="00867682" w:rsidRPr="00F327C3">
                    <w:rPr>
                      <w:rFonts w:ascii="Tahoma" w:hAnsi="Tahoma" w:cs="Tahoma"/>
                      <w:b/>
                      <w:sz w:val="16"/>
                    </w:rPr>
                    <w:t>, Secretary</w:t>
                  </w:r>
                </w:p>
                <w:p w:rsidR="000842C3" w:rsidRDefault="000842C3" w:rsidP="00A55F61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</w:p>
                <w:p w:rsidR="00A55F61" w:rsidRDefault="00516842" w:rsidP="00A55F61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CHAPTER WEBSITE</w:t>
                  </w:r>
                  <w:r w:rsidR="00A55F61">
                    <w:rPr>
                      <w:rFonts w:ascii="Tahoma" w:hAnsi="Tahoma" w:cs="Tahoma"/>
                      <w:b/>
                    </w:rPr>
                    <w:t>:</w:t>
                  </w:r>
                </w:p>
                <w:p w:rsidR="00F327C3" w:rsidRPr="00D5576D" w:rsidRDefault="00581A5C" w:rsidP="00A55F61">
                  <w:pPr>
                    <w:spacing w:after="0" w:line="240" w:lineRule="auto"/>
                    <w:rPr>
                      <w:b/>
                      <w:color w:val="auto"/>
                    </w:rPr>
                  </w:pPr>
                  <w:hyperlink r:id="rId9" w:history="1">
                    <w:r w:rsidR="00BA11B5" w:rsidRPr="00816F62">
                      <w:rPr>
                        <w:rStyle w:val="Hyperlink"/>
                        <w:b/>
                      </w:rPr>
                      <w:t>www.iaap-peninsula.org</w:t>
                    </w:r>
                  </w:hyperlink>
                  <w:r w:rsidR="00BA11B5">
                    <w:t xml:space="preserve"> </w:t>
                  </w:r>
                </w:p>
              </w:txbxContent>
            </v:textbox>
          </v:shape>
        </w:pict>
      </w:r>
    </w:p>
    <w:sectPr w:rsidR="003E6F76" w:rsidRPr="001F3581" w:rsidSect="00C3419D">
      <w:type w:val="nextColumn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E1" w:rsidRDefault="00284FE1" w:rsidP="00214426">
      <w:pPr>
        <w:spacing w:after="0" w:line="240" w:lineRule="auto"/>
      </w:pPr>
      <w:r>
        <w:separator/>
      </w:r>
    </w:p>
  </w:endnote>
  <w:endnote w:type="continuationSeparator" w:id="0">
    <w:p w:rsidR="00284FE1" w:rsidRDefault="00284FE1" w:rsidP="0021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E1" w:rsidRDefault="00284FE1" w:rsidP="00214426">
      <w:pPr>
        <w:spacing w:after="0" w:line="240" w:lineRule="auto"/>
      </w:pPr>
      <w:r>
        <w:separator/>
      </w:r>
    </w:p>
  </w:footnote>
  <w:footnote w:type="continuationSeparator" w:id="0">
    <w:p w:rsidR="00284FE1" w:rsidRDefault="00284FE1" w:rsidP="0021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4051621"/>
    <w:multiLevelType w:val="hybridMultilevel"/>
    <w:tmpl w:val="5CB28A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C4382"/>
    <w:multiLevelType w:val="hybridMultilevel"/>
    <w:tmpl w:val="4AC60EC0"/>
    <w:lvl w:ilvl="0" w:tplc="23E6AA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227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A51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A9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F8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6F8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AC8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A12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CA0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F01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671"/>
    <w:rsid w:val="00005CA5"/>
    <w:rsid w:val="00022E8E"/>
    <w:rsid w:val="0002468C"/>
    <w:rsid w:val="000364CD"/>
    <w:rsid w:val="00040F86"/>
    <w:rsid w:val="00041380"/>
    <w:rsid w:val="00054F28"/>
    <w:rsid w:val="00062A5A"/>
    <w:rsid w:val="0007100A"/>
    <w:rsid w:val="00076EA1"/>
    <w:rsid w:val="000842C3"/>
    <w:rsid w:val="000877EA"/>
    <w:rsid w:val="00093BC4"/>
    <w:rsid w:val="000A7E10"/>
    <w:rsid w:val="000D43F0"/>
    <w:rsid w:val="000D4D33"/>
    <w:rsid w:val="000D73E9"/>
    <w:rsid w:val="000E7C31"/>
    <w:rsid w:val="000F20AA"/>
    <w:rsid w:val="00113603"/>
    <w:rsid w:val="00121B18"/>
    <w:rsid w:val="00136FDC"/>
    <w:rsid w:val="001508AA"/>
    <w:rsid w:val="001565B2"/>
    <w:rsid w:val="00164BB0"/>
    <w:rsid w:val="00187B0E"/>
    <w:rsid w:val="00192ED7"/>
    <w:rsid w:val="001B5A1E"/>
    <w:rsid w:val="001C2F0F"/>
    <w:rsid w:val="001C3808"/>
    <w:rsid w:val="001D1D83"/>
    <w:rsid w:val="001E1355"/>
    <w:rsid w:val="001F3581"/>
    <w:rsid w:val="001F67E6"/>
    <w:rsid w:val="001F694C"/>
    <w:rsid w:val="00213D47"/>
    <w:rsid w:val="00214426"/>
    <w:rsid w:val="002242B1"/>
    <w:rsid w:val="00225170"/>
    <w:rsid w:val="00226599"/>
    <w:rsid w:val="002534BE"/>
    <w:rsid w:val="002539C9"/>
    <w:rsid w:val="002745C1"/>
    <w:rsid w:val="0028124F"/>
    <w:rsid w:val="00284330"/>
    <w:rsid w:val="00284FE1"/>
    <w:rsid w:val="00286C57"/>
    <w:rsid w:val="002B6A1E"/>
    <w:rsid w:val="002C7F58"/>
    <w:rsid w:val="002D6C3F"/>
    <w:rsid w:val="002D76F2"/>
    <w:rsid w:val="002F664B"/>
    <w:rsid w:val="003125EE"/>
    <w:rsid w:val="0033500A"/>
    <w:rsid w:val="003379D2"/>
    <w:rsid w:val="00373F77"/>
    <w:rsid w:val="003745EE"/>
    <w:rsid w:val="003811B3"/>
    <w:rsid w:val="0038349B"/>
    <w:rsid w:val="003A0760"/>
    <w:rsid w:val="003A2458"/>
    <w:rsid w:val="003C20ED"/>
    <w:rsid w:val="003E0671"/>
    <w:rsid w:val="003E2A85"/>
    <w:rsid w:val="003E5111"/>
    <w:rsid w:val="003E6DAA"/>
    <w:rsid w:val="003E6F76"/>
    <w:rsid w:val="004034F9"/>
    <w:rsid w:val="00414FB1"/>
    <w:rsid w:val="00422415"/>
    <w:rsid w:val="0042769C"/>
    <w:rsid w:val="00432530"/>
    <w:rsid w:val="00444C24"/>
    <w:rsid w:val="004722EA"/>
    <w:rsid w:val="004A74D9"/>
    <w:rsid w:val="004B1369"/>
    <w:rsid w:val="004B7708"/>
    <w:rsid w:val="004C4D15"/>
    <w:rsid w:val="004C754A"/>
    <w:rsid w:val="004D5DF8"/>
    <w:rsid w:val="004D72CC"/>
    <w:rsid w:val="00503BA9"/>
    <w:rsid w:val="00506068"/>
    <w:rsid w:val="005063B3"/>
    <w:rsid w:val="00510F9E"/>
    <w:rsid w:val="00516842"/>
    <w:rsid w:val="00516CB7"/>
    <w:rsid w:val="00550498"/>
    <w:rsid w:val="0056355F"/>
    <w:rsid w:val="005705FE"/>
    <w:rsid w:val="00581A5C"/>
    <w:rsid w:val="00592FC3"/>
    <w:rsid w:val="00593F69"/>
    <w:rsid w:val="005953D3"/>
    <w:rsid w:val="005A3761"/>
    <w:rsid w:val="005B0387"/>
    <w:rsid w:val="005D344C"/>
    <w:rsid w:val="00602E13"/>
    <w:rsid w:val="006056EF"/>
    <w:rsid w:val="0061027B"/>
    <w:rsid w:val="00615BBE"/>
    <w:rsid w:val="006212F8"/>
    <w:rsid w:val="00637F73"/>
    <w:rsid w:val="00645C95"/>
    <w:rsid w:val="00646FF7"/>
    <w:rsid w:val="00664232"/>
    <w:rsid w:val="00673118"/>
    <w:rsid w:val="00684E65"/>
    <w:rsid w:val="006A0558"/>
    <w:rsid w:val="006A17AA"/>
    <w:rsid w:val="006A28A3"/>
    <w:rsid w:val="006A30AD"/>
    <w:rsid w:val="006A4907"/>
    <w:rsid w:val="006D069E"/>
    <w:rsid w:val="006D52D2"/>
    <w:rsid w:val="006F0744"/>
    <w:rsid w:val="007250C3"/>
    <w:rsid w:val="00725281"/>
    <w:rsid w:val="007319C4"/>
    <w:rsid w:val="00732036"/>
    <w:rsid w:val="00750099"/>
    <w:rsid w:val="00754A7B"/>
    <w:rsid w:val="00754F1F"/>
    <w:rsid w:val="007715D9"/>
    <w:rsid w:val="0078361D"/>
    <w:rsid w:val="007A2F40"/>
    <w:rsid w:val="007C2DB4"/>
    <w:rsid w:val="007E263A"/>
    <w:rsid w:val="007E55B9"/>
    <w:rsid w:val="007F2BB6"/>
    <w:rsid w:val="00813B2F"/>
    <w:rsid w:val="00821834"/>
    <w:rsid w:val="0084619D"/>
    <w:rsid w:val="00867682"/>
    <w:rsid w:val="00891044"/>
    <w:rsid w:val="009132F2"/>
    <w:rsid w:val="009134DE"/>
    <w:rsid w:val="009150AA"/>
    <w:rsid w:val="00915265"/>
    <w:rsid w:val="00917129"/>
    <w:rsid w:val="009341F5"/>
    <w:rsid w:val="00943A1E"/>
    <w:rsid w:val="00945A32"/>
    <w:rsid w:val="0096373A"/>
    <w:rsid w:val="009716F7"/>
    <w:rsid w:val="009717BC"/>
    <w:rsid w:val="00972279"/>
    <w:rsid w:val="00975761"/>
    <w:rsid w:val="009A2D6C"/>
    <w:rsid w:val="009C1172"/>
    <w:rsid w:val="009C1E71"/>
    <w:rsid w:val="009E2B88"/>
    <w:rsid w:val="009E679A"/>
    <w:rsid w:val="009E799F"/>
    <w:rsid w:val="00A164C1"/>
    <w:rsid w:val="00A26BEE"/>
    <w:rsid w:val="00A2778A"/>
    <w:rsid w:val="00A33BAE"/>
    <w:rsid w:val="00A34F59"/>
    <w:rsid w:val="00A379B1"/>
    <w:rsid w:val="00A42D58"/>
    <w:rsid w:val="00A43A38"/>
    <w:rsid w:val="00A55F61"/>
    <w:rsid w:val="00A80DE8"/>
    <w:rsid w:val="00A816A5"/>
    <w:rsid w:val="00A97C35"/>
    <w:rsid w:val="00AB4B64"/>
    <w:rsid w:val="00AC5B69"/>
    <w:rsid w:val="00AE6316"/>
    <w:rsid w:val="00AF28FA"/>
    <w:rsid w:val="00AF6328"/>
    <w:rsid w:val="00B17910"/>
    <w:rsid w:val="00B25577"/>
    <w:rsid w:val="00B645E5"/>
    <w:rsid w:val="00B739F9"/>
    <w:rsid w:val="00B84009"/>
    <w:rsid w:val="00BA118C"/>
    <w:rsid w:val="00BA11B5"/>
    <w:rsid w:val="00BC70B6"/>
    <w:rsid w:val="00BD5C5E"/>
    <w:rsid w:val="00BE4AD9"/>
    <w:rsid w:val="00BE6EFD"/>
    <w:rsid w:val="00C067DB"/>
    <w:rsid w:val="00C10E3D"/>
    <w:rsid w:val="00C13F47"/>
    <w:rsid w:val="00C23CBB"/>
    <w:rsid w:val="00C3419D"/>
    <w:rsid w:val="00CE11A6"/>
    <w:rsid w:val="00CE5871"/>
    <w:rsid w:val="00D07881"/>
    <w:rsid w:val="00D17F72"/>
    <w:rsid w:val="00D24C26"/>
    <w:rsid w:val="00D32DE1"/>
    <w:rsid w:val="00D36433"/>
    <w:rsid w:val="00D41FFB"/>
    <w:rsid w:val="00D5576D"/>
    <w:rsid w:val="00D64EEB"/>
    <w:rsid w:val="00D86BC9"/>
    <w:rsid w:val="00D8723D"/>
    <w:rsid w:val="00D934C3"/>
    <w:rsid w:val="00DA4E14"/>
    <w:rsid w:val="00DA7FED"/>
    <w:rsid w:val="00DC473D"/>
    <w:rsid w:val="00DD6072"/>
    <w:rsid w:val="00DF66F1"/>
    <w:rsid w:val="00E01F04"/>
    <w:rsid w:val="00E23952"/>
    <w:rsid w:val="00E33503"/>
    <w:rsid w:val="00E45308"/>
    <w:rsid w:val="00EA6D1D"/>
    <w:rsid w:val="00EA7C12"/>
    <w:rsid w:val="00EC50AD"/>
    <w:rsid w:val="00ED5717"/>
    <w:rsid w:val="00EE727C"/>
    <w:rsid w:val="00F013D9"/>
    <w:rsid w:val="00F20FE1"/>
    <w:rsid w:val="00F24E69"/>
    <w:rsid w:val="00F30722"/>
    <w:rsid w:val="00F31F44"/>
    <w:rsid w:val="00F327C3"/>
    <w:rsid w:val="00F56B24"/>
    <w:rsid w:val="00F57598"/>
    <w:rsid w:val="00F632DF"/>
    <w:rsid w:val="00F77AE5"/>
    <w:rsid w:val="00F957F9"/>
    <w:rsid w:val="00F95EEA"/>
    <w:rsid w:val="00FA2560"/>
    <w:rsid w:val="00FB0A13"/>
    <w:rsid w:val="00FE6EEB"/>
    <w:rsid w:val="00FF018D"/>
    <w:rsid w:val="00FF0407"/>
    <w:rsid w:val="00FF30C5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width-relative:margin;mso-height-relative:margin" fillcolor="white" strokecolor="none [3213]">
      <v:fill color="white"/>
      <v:stroke color="none [3213]"/>
      <o:colormru v:ext="edit" colors="#fc0,#f90,#669"/>
      <o:colormenu v:ext="edit" fill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F61"/>
    <w:rPr>
      <w:color w:val="0000FF"/>
      <w:u w:val="single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</w:rPr>
  </w:style>
  <w:style w:type="paragraph" w:styleId="BalloonText">
    <w:name w:val="Balloon Text"/>
    <w:basedOn w:val="Normal"/>
    <w:link w:val="BalloonTextChar"/>
    <w:rsid w:val="00AF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328"/>
    <w:rPr>
      <w:rFonts w:ascii="Tahoma" w:hAnsi="Tahoma" w:cs="Tahoma"/>
      <w:color w:val="000000"/>
      <w:kern w:val="28"/>
      <w:sz w:val="16"/>
      <w:szCs w:val="16"/>
    </w:rPr>
  </w:style>
  <w:style w:type="character" w:styleId="Emphasis">
    <w:name w:val="Emphasis"/>
    <w:basedOn w:val="DefaultParagraphFont"/>
    <w:qFormat/>
    <w:rsid w:val="00C3419D"/>
    <w:rPr>
      <w:i/>
      <w:iCs/>
    </w:rPr>
  </w:style>
  <w:style w:type="character" w:styleId="Strong">
    <w:name w:val="Strong"/>
    <w:basedOn w:val="DefaultParagraphFont"/>
    <w:qFormat/>
    <w:rsid w:val="00C3419D"/>
    <w:rPr>
      <w:b/>
      <w:bCs/>
    </w:rPr>
  </w:style>
  <w:style w:type="paragraph" w:styleId="Header">
    <w:name w:val="header"/>
    <w:basedOn w:val="Normal"/>
    <w:link w:val="HeaderChar"/>
    <w:rsid w:val="0021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4426"/>
    <w:rPr>
      <w:color w:val="000000"/>
      <w:kern w:val="28"/>
    </w:rPr>
  </w:style>
  <w:style w:type="paragraph" w:styleId="Footer">
    <w:name w:val="footer"/>
    <w:basedOn w:val="Normal"/>
    <w:link w:val="FooterChar"/>
    <w:rsid w:val="0021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4426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A164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2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43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0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aap-peninsul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MMY~1.TRI\LOCALS~1\Temp\TCD654E.tmp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25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Manager/>
  <Company/>
  <LinksUpToDate>false</LinksUpToDate>
  <CharactersWithSpaces>99</CharactersWithSpaces>
  <SharedDoc>false</SharedDoc>
  <HLinks>
    <vt:vector size="24" baseType="variant">
      <vt:variant>
        <vt:i4>4784222</vt:i4>
      </vt:variant>
      <vt:variant>
        <vt:i4>9</vt:i4>
      </vt:variant>
      <vt:variant>
        <vt:i4>0</vt:i4>
      </vt:variant>
      <vt:variant>
        <vt:i4>5</vt:i4>
      </vt:variant>
      <vt:variant>
        <vt:lpwstr>http://www.peninsulachapteriaap.org/</vt:lpwstr>
      </vt:variant>
      <vt:variant>
        <vt:lpwstr/>
      </vt:variant>
      <vt:variant>
        <vt:i4>393278</vt:i4>
      </vt:variant>
      <vt:variant>
        <vt:i4>6</vt:i4>
      </vt:variant>
      <vt:variant>
        <vt:i4>0</vt:i4>
      </vt:variant>
      <vt:variant>
        <vt:i4>5</vt:i4>
      </vt:variant>
      <vt:variant>
        <vt:lpwstr>mailto:ttrietch@cox.net</vt:lpwstr>
      </vt:variant>
      <vt:variant>
        <vt:lpwstr/>
      </vt:variant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mailto:Beverly.ware@ngc.com</vt:lpwstr>
      </vt:variant>
      <vt:variant>
        <vt:lpwstr/>
      </vt:variant>
      <vt:variant>
        <vt:i4>7798901</vt:i4>
      </vt:variant>
      <vt:variant>
        <vt:i4>0</vt:i4>
      </vt:variant>
      <vt:variant>
        <vt:i4>0</vt:i4>
      </vt:variant>
      <vt:variant>
        <vt:i4>5</vt:i4>
      </vt:variant>
      <vt:variant>
        <vt:lpwstr>http://www.iaap-hq.org/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tammy.trietch</dc:creator>
  <cp:keywords/>
  <dc:description/>
  <cp:lastModifiedBy>bpy00</cp:lastModifiedBy>
  <cp:revision>4</cp:revision>
  <cp:lastPrinted>2011-03-14T19:28:00Z</cp:lastPrinted>
  <dcterms:created xsi:type="dcterms:W3CDTF">2011-12-20T19:21:00Z</dcterms:created>
  <dcterms:modified xsi:type="dcterms:W3CDTF">2012-01-20T17:01:00Z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